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61" w:rsidRPr="00797461" w:rsidRDefault="007C20DC" w:rsidP="0079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«Харьк</w:t>
      </w:r>
      <w:r w:rsidR="00797461" w:rsidRPr="00797461">
        <w:rPr>
          <w:rFonts w:ascii="Times New Roman" w:hAnsi="Times New Roman" w:cs="Times New Roman"/>
          <w:b/>
          <w:bCs/>
          <w:sz w:val="28"/>
          <w:szCs w:val="28"/>
        </w:rPr>
        <w:t>овская СОШ»</w:t>
      </w:r>
    </w:p>
    <w:p w:rsidR="00FE59B2" w:rsidRDefault="00FE59B2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97461" w:rsidRDefault="00797461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1831" w:rsidRPr="000C1831" w:rsidRDefault="000C1831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1831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0C1831" w:rsidRPr="000C1831" w:rsidRDefault="007C20DC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«Харьк</w:t>
      </w:r>
      <w:r w:rsidR="000C1831" w:rsidRPr="000C1831">
        <w:rPr>
          <w:rFonts w:ascii="Times New Roman" w:hAnsi="Times New Roman" w:cs="Times New Roman"/>
          <w:bCs/>
          <w:sz w:val="28"/>
          <w:szCs w:val="28"/>
        </w:rPr>
        <w:t>овская СОШ»</w:t>
      </w:r>
    </w:p>
    <w:p w:rsidR="000C1831" w:rsidRDefault="007C20DC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___________/Чергизбиева К</w:t>
      </w:r>
      <w:r w:rsidR="000C1831" w:rsidRPr="000C1831">
        <w:rPr>
          <w:rFonts w:ascii="Times New Roman" w:hAnsi="Times New Roman" w:cs="Times New Roman"/>
          <w:bCs/>
          <w:sz w:val="28"/>
          <w:szCs w:val="28"/>
        </w:rPr>
        <w:t>.А./</w:t>
      </w:r>
    </w:p>
    <w:p w:rsidR="00FE6FE0" w:rsidRPr="000C1831" w:rsidRDefault="00FE6FE0" w:rsidP="000C18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831" w:rsidRPr="000C1831" w:rsidRDefault="000C1831" w:rsidP="000C1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1831" w:rsidRPr="000C1831" w:rsidRDefault="000C1831" w:rsidP="000C1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О Школьном отряде Юных инспекторов движения (ЮИД)</w:t>
      </w:r>
    </w:p>
    <w:p w:rsidR="000C1831" w:rsidRDefault="000C1831" w:rsidP="000C1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831" w:rsidRPr="000C1831" w:rsidRDefault="000C1831" w:rsidP="00A4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отряд юных инспекторов движения (далее - отряд </w:t>
      </w:r>
      <w:r w:rsidR="00E41D88" w:rsidRPr="000C1831">
        <w:rPr>
          <w:rFonts w:ascii="Times New Roman" w:hAnsi="Times New Roman" w:cs="Times New Roman"/>
          <w:b/>
          <w:bCs/>
          <w:sz w:val="28"/>
          <w:szCs w:val="28"/>
        </w:rPr>
        <w:t>ЮИД)</w:t>
      </w:r>
      <w:r w:rsidR="00E41D88" w:rsidRPr="000C183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C1831">
        <w:rPr>
          <w:rFonts w:ascii="Times New Roman" w:hAnsi="Times New Roman" w:cs="Times New Roman"/>
          <w:sz w:val="28"/>
          <w:szCs w:val="28"/>
        </w:rPr>
        <w:t xml:space="preserve"> добровольным объед</w:t>
      </w:r>
      <w:r w:rsidR="00E41D88">
        <w:rPr>
          <w:rFonts w:ascii="Times New Roman" w:hAnsi="Times New Roman" w:cs="Times New Roman"/>
          <w:sz w:val="28"/>
          <w:szCs w:val="28"/>
        </w:rPr>
        <w:t>и</w:t>
      </w:r>
      <w:r w:rsidR="007C20DC">
        <w:rPr>
          <w:rFonts w:ascii="Times New Roman" w:hAnsi="Times New Roman" w:cs="Times New Roman"/>
          <w:sz w:val="28"/>
          <w:szCs w:val="28"/>
        </w:rPr>
        <w:t>нением школьников МБОУ «Харьк</w:t>
      </w:r>
      <w:r w:rsidR="00E41D88">
        <w:rPr>
          <w:rFonts w:ascii="Times New Roman" w:hAnsi="Times New Roman" w:cs="Times New Roman"/>
          <w:sz w:val="28"/>
          <w:szCs w:val="28"/>
        </w:rPr>
        <w:t>овская СОШ</w:t>
      </w:r>
      <w:r w:rsidRPr="000C1831">
        <w:rPr>
          <w:rFonts w:ascii="Times New Roman" w:hAnsi="Times New Roman" w:cs="Times New Roman"/>
          <w:sz w:val="28"/>
          <w:szCs w:val="28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</w:t>
      </w:r>
      <w:r w:rsidR="00E41D88">
        <w:rPr>
          <w:rFonts w:ascii="Times New Roman" w:hAnsi="Times New Roman" w:cs="Times New Roman"/>
          <w:sz w:val="28"/>
          <w:szCs w:val="28"/>
        </w:rPr>
        <w:t>ции в проведении работы по ПДД</w:t>
      </w:r>
      <w:r w:rsidRPr="000C1831">
        <w:rPr>
          <w:rFonts w:ascii="Times New Roman" w:hAnsi="Times New Roman" w:cs="Times New Roman"/>
          <w:sz w:val="28"/>
          <w:szCs w:val="28"/>
        </w:rPr>
        <w:t xml:space="preserve"> и БДД.</w:t>
      </w:r>
    </w:p>
    <w:p w:rsidR="00E41D88" w:rsidRPr="000C1831" w:rsidRDefault="00E41D88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2. Цели и задачи отряда ЮИД</w:t>
      </w:r>
    </w:p>
    <w:p w:rsidR="000C1831" w:rsidRPr="000C1831" w:rsidRDefault="00E41D88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  <w:u w:val="single"/>
        </w:rPr>
        <w:t>2.1 Цель</w:t>
      </w:r>
      <w:r w:rsidR="000C1831" w:rsidRPr="000C183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sz w:val="28"/>
          <w:szCs w:val="28"/>
          <w:u w:val="single"/>
        </w:rPr>
        <w:t xml:space="preserve">Создание организационно-педагогических условий для: </w:t>
      </w:r>
    </w:p>
    <w:p w:rsidR="000C1831" w:rsidRPr="000C1831" w:rsidRDefault="000C1831" w:rsidP="000C1831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активизации школьных коллективов в работе по предупреждению детского дорожно-трансп</w:t>
      </w:r>
      <w:r w:rsidR="00E41D88">
        <w:rPr>
          <w:rFonts w:ascii="Times New Roman" w:hAnsi="Times New Roman" w:cs="Times New Roman"/>
          <w:sz w:val="28"/>
          <w:szCs w:val="28"/>
        </w:rPr>
        <w:t>ортного травматизма (далее ПДД</w:t>
      </w:r>
      <w:r w:rsidRPr="000C18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1831" w:rsidRPr="000C1831" w:rsidRDefault="000C1831" w:rsidP="000C1831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совершенствования внешкольной работы по БДД;</w:t>
      </w:r>
    </w:p>
    <w:p w:rsidR="000C1831" w:rsidRPr="000C1831" w:rsidRDefault="000C1831" w:rsidP="000C1831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организации социально-активного досуга детей и подростков; </w:t>
      </w:r>
    </w:p>
    <w:p w:rsidR="000C1831" w:rsidRPr="000C1831" w:rsidRDefault="000C1831" w:rsidP="000C1831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формирования у детей активной жизненной позиции, пропаганды здорового образа жизни; </w:t>
      </w:r>
    </w:p>
    <w:p w:rsidR="000C1831" w:rsidRPr="000C1831" w:rsidRDefault="000C1831" w:rsidP="000C1831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саморазвития детей и подростков в конкретном виде деятельности.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  <w:u w:val="single"/>
        </w:rPr>
        <w:t>2.2   Задачи</w:t>
      </w:r>
    </w:p>
    <w:p w:rsidR="000C1831" w:rsidRPr="000C1831" w:rsidRDefault="000C1831" w:rsidP="000C1831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усовершенствование полученных детьми знаний Правил дорожного движения (далее - ПДД);</w:t>
      </w:r>
    </w:p>
    <w:p w:rsidR="000C1831" w:rsidRPr="000C1831" w:rsidRDefault="000C1831" w:rsidP="000C1831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широкое привлечение школьников к пропаганде правил безопасного поведения на дорогах; </w:t>
      </w:r>
    </w:p>
    <w:p w:rsidR="000C1831" w:rsidRPr="000C1831" w:rsidRDefault="000C1831" w:rsidP="000C1831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0C1831" w:rsidRDefault="000C1831" w:rsidP="000C1831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овладение практическими навыками работы по пропаганде ПДД.</w:t>
      </w:r>
    </w:p>
    <w:p w:rsidR="00482081" w:rsidRPr="000C1831" w:rsidRDefault="00482081" w:rsidP="00482081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         3. Организационно-правовые основы деятельности отряда ЮИД</w:t>
      </w:r>
    </w:p>
    <w:p w:rsidR="000C1831" w:rsidRPr="000C1831" w:rsidRDefault="000C1831" w:rsidP="000C18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Школьный Отряд ЮИД формируется из числа учащихся школы - членов школьных отрядов ЮИД;</w:t>
      </w:r>
    </w:p>
    <w:p w:rsidR="000C1831" w:rsidRPr="000C1831" w:rsidRDefault="000C1831" w:rsidP="000C18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 </w:t>
      </w:r>
    </w:p>
    <w:p w:rsidR="000C1831" w:rsidRPr="000C1831" w:rsidRDefault="000C1831" w:rsidP="000C18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lastRenderedPageBreak/>
        <w:t xml:space="preserve">школьные отряды ЮИД создаются на основании приказа директора </w:t>
      </w:r>
      <w:r w:rsidR="003069F5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C1831">
        <w:rPr>
          <w:rFonts w:ascii="Times New Roman" w:hAnsi="Times New Roman" w:cs="Times New Roman"/>
          <w:sz w:val="28"/>
          <w:szCs w:val="28"/>
        </w:rPr>
        <w:t>и действуют в соответствии с Положением о школьном отряде ЮИД, планом работы отряда;</w:t>
      </w:r>
    </w:p>
    <w:p w:rsidR="000C1831" w:rsidRPr="000C1831" w:rsidRDefault="000C1831" w:rsidP="000C18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в конце учебного года подводятся итоги работы школьного отряда ЮИД.</w:t>
      </w:r>
    </w:p>
    <w:p w:rsid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4. Деятельность школьного отряда ЮИД </w:t>
      </w:r>
    </w:p>
    <w:p w:rsidR="00482081" w:rsidRPr="000C1831" w:rsidRDefault="0048208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  <w:u w:val="single"/>
        </w:rPr>
        <w:t>Школьный отряд ЮИД</w:t>
      </w:r>
      <w:r w:rsidRPr="000C1831">
        <w:rPr>
          <w:rFonts w:ascii="Times New Roman" w:hAnsi="Times New Roman" w:cs="Times New Roman"/>
          <w:sz w:val="28"/>
          <w:szCs w:val="28"/>
        </w:rPr>
        <w:t xml:space="preserve"> осуществляет работу по основным направлениям, (видам деятельности):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 –</w:t>
      </w:r>
      <w:r w:rsidRPr="000C18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1831">
        <w:rPr>
          <w:rFonts w:ascii="Times New Roman" w:hAnsi="Times New Roman" w:cs="Times New Roman"/>
          <w:sz w:val="28"/>
          <w:szCs w:val="28"/>
        </w:rPr>
        <w:t xml:space="preserve"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Пропагандистская </w:t>
      </w:r>
      <w:r w:rsidR="00482081" w:rsidRPr="000C1831">
        <w:rPr>
          <w:rFonts w:ascii="Times New Roman" w:hAnsi="Times New Roman" w:cs="Times New Roman"/>
          <w:b/>
          <w:bCs/>
          <w:sz w:val="28"/>
          <w:szCs w:val="28"/>
        </w:rPr>
        <w:t>деятельность -</w:t>
      </w:r>
      <w:r w:rsidRPr="000C18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1831">
        <w:rPr>
          <w:rFonts w:ascii="Times New Roman" w:hAnsi="Times New Roman" w:cs="Times New Roman"/>
          <w:sz w:val="28"/>
          <w:szCs w:val="28"/>
        </w:rPr>
        <w:t xml:space="preserve"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встреч.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Шефская деятельность -</w:t>
      </w:r>
      <w:r w:rsidRPr="000C1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1831">
        <w:rPr>
          <w:rFonts w:ascii="Times New Roman" w:hAnsi="Times New Roman" w:cs="Times New Roman"/>
          <w:sz w:val="28"/>
          <w:szCs w:val="28"/>
        </w:rPr>
        <w:t>организации среди учащихся начальных классов: проведен</w:t>
      </w:r>
      <w:r w:rsidR="00482081">
        <w:rPr>
          <w:rFonts w:ascii="Times New Roman" w:hAnsi="Times New Roman" w:cs="Times New Roman"/>
          <w:sz w:val="28"/>
          <w:szCs w:val="28"/>
        </w:rPr>
        <w:t xml:space="preserve">ие конкурсов рисунков, поделок </w:t>
      </w:r>
      <w:r w:rsidRPr="000C1831">
        <w:rPr>
          <w:rFonts w:ascii="Times New Roman" w:hAnsi="Times New Roman" w:cs="Times New Roman"/>
          <w:sz w:val="28"/>
          <w:szCs w:val="28"/>
        </w:rPr>
        <w:t>и пр. по теме безопасности движения, разучивание песен и стихов и др.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Патрульная деятельность -</w:t>
      </w:r>
      <w:r w:rsidRPr="000C1831">
        <w:rPr>
          <w:rFonts w:ascii="Times New Roman" w:hAnsi="Times New Roman" w:cs="Times New Roman"/>
          <w:sz w:val="28"/>
          <w:szCs w:val="28"/>
        </w:rPr>
        <w:t xml:space="preserve"> участие в районных акциях по безопасности дорожного </w:t>
      </w:r>
      <w:r w:rsidR="00482081" w:rsidRPr="000C1831">
        <w:rPr>
          <w:rFonts w:ascii="Times New Roman" w:hAnsi="Times New Roman" w:cs="Times New Roman"/>
          <w:sz w:val="28"/>
          <w:szCs w:val="28"/>
        </w:rPr>
        <w:t>движения, составление</w:t>
      </w:r>
      <w:r w:rsidRPr="000C1831">
        <w:rPr>
          <w:rFonts w:ascii="Times New Roman" w:hAnsi="Times New Roman" w:cs="Times New Roman"/>
          <w:sz w:val="28"/>
          <w:szCs w:val="28"/>
        </w:rPr>
        <w:t xml:space="preserve"> маршрутов безопасного подхода к школе, выпуск «молний» по результатам патруля и рейдов, возможные элементы патрулирования по предупреждению нарушений ПДД со стороны детей и подростков</w:t>
      </w: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1">
        <w:rPr>
          <w:rFonts w:ascii="Times New Roman" w:hAnsi="Times New Roman" w:cs="Times New Roman"/>
          <w:sz w:val="28"/>
          <w:szCs w:val="28"/>
        </w:rPr>
        <w:t>в сопровождении инспектора ОГИБДД, организатора по работе с ЮИД,</w:t>
      </w:r>
      <w:r w:rsidRPr="000C1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sz w:val="28"/>
          <w:szCs w:val="28"/>
          <w:u w:val="single"/>
        </w:rPr>
        <w:t xml:space="preserve">Кроме указанных направлений, могут быть и другие.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31" w:rsidRPr="000C1831" w:rsidRDefault="000C1831" w:rsidP="00C77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членов отряда ЮИД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sz w:val="28"/>
          <w:szCs w:val="28"/>
          <w:u w:val="single"/>
        </w:rPr>
        <w:t>Юный инспектор движения имеет право:</w:t>
      </w:r>
    </w:p>
    <w:p w:rsidR="000C1831" w:rsidRPr="000C1831" w:rsidRDefault="000C1831" w:rsidP="000C1831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отряда и вносить свои предложения; </w:t>
      </w:r>
    </w:p>
    <w:p w:rsidR="000C1831" w:rsidRPr="000C1831" w:rsidRDefault="000C1831" w:rsidP="000C1831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избирать и быть избранным в штаб отряда;  </w:t>
      </w:r>
    </w:p>
    <w:p w:rsidR="000C1831" w:rsidRPr="000C1831" w:rsidRDefault="007B5C71" w:rsidP="000C1831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акциях,</w:t>
      </w:r>
      <w:bookmarkStart w:id="0" w:name="_GoBack"/>
      <w:bookmarkEnd w:id="0"/>
      <w:r w:rsidR="000C1831" w:rsidRPr="000C1831">
        <w:rPr>
          <w:rFonts w:ascii="Times New Roman" w:hAnsi="Times New Roman" w:cs="Times New Roman"/>
          <w:sz w:val="28"/>
          <w:szCs w:val="28"/>
        </w:rPr>
        <w:t xml:space="preserve"> конкурсах, смотрах, соревнованиях по безопасности дорожного движения. </w:t>
      </w:r>
    </w:p>
    <w:p w:rsidR="000C1831" w:rsidRPr="000C1831" w:rsidRDefault="000C1831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1831">
        <w:rPr>
          <w:rFonts w:ascii="Times New Roman" w:hAnsi="Times New Roman" w:cs="Times New Roman"/>
          <w:sz w:val="28"/>
          <w:szCs w:val="28"/>
          <w:u w:val="single"/>
        </w:rPr>
        <w:t>Юный инспектор движения обязан:</w:t>
      </w:r>
    </w:p>
    <w:p w:rsidR="000C1831" w:rsidRPr="000C1831" w:rsidRDefault="000C1831" w:rsidP="000C183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активно участвовать в делах отряда, своевременно и точно выполнять задания; </w:t>
      </w:r>
    </w:p>
    <w:p w:rsidR="000C1831" w:rsidRPr="000C1831" w:rsidRDefault="000C1831" w:rsidP="000C183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изучать ПДД и быть примером в их соблюдении; </w:t>
      </w:r>
    </w:p>
    <w:p w:rsidR="000C1831" w:rsidRPr="000C1831" w:rsidRDefault="000C1831" w:rsidP="000C183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пропагандировать среди детей младшего возраста и сверстников правила безопасного поведения на улицах и дорогах; </w:t>
      </w:r>
    </w:p>
    <w:p w:rsidR="000C1831" w:rsidRPr="000C1831" w:rsidRDefault="000C1831" w:rsidP="000C183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>участвовать в предупреждении нарушений детьми ПДД, беречь и укреплять общественный правопорядок.</w:t>
      </w:r>
    </w:p>
    <w:p w:rsidR="00482081" w:rsidRDefault="00482081" w:rsidP="000C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FA2" w:rsidRDefault="00C77FA2" w:rsidP="00C77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FA2" w:rsidRDefault="00C77FA2" w:rsidP="00C77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831" w:rsidRPr="000C1831" w:rsidRDefault="000C1831" w:rsidP="00C77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1">
        <w:rPr>
          <w:rFonts w:ascii="Times New Roman" w:hAnsi="Times New Roman" w:cs="Times New Roman"/>
          <w:b/>
          <w:bCs/>
          <w:sz w:val="28"/>
          <w:szCs w:val="28"/>
        </w:rPr>
        <w:t>6. Атрибуты отряда ЮИД</w:t>
      </w:r>
    </w:p>
    <w:p w:rsidR="000C1831" w:rsidRPr="000C1831" w:rsidRDefault="000C1831" w:rsidP="000C183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эмблема; </w:t>
      </w:r>
    </w:p>
    <w:p w:rsidR="000C1831" w:rsidRPr="000C1831" w:rsidRDefault="000C1831" w:rsidP="000C183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девиз; </w:t>
      </w:r>
    </w:p>
    <w:p w:rsidR="000C1831" w:rsidRDefault="000C1831" w:rsidP="000C183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31">
        <w:rPr>
          <w:rFonts w:ascii="Times New Roman" w:hAnsi="Times New Roman" w:cs="Times New Roman"/>
          <w:sz w:val="28"/>
          <w:szCs w:val="28"/>
        </w:rPr>
        <w:t xml:space="preserve">элементы парадной формы. </w:t>
      </w:r>
    </w:p>
    <w:p w:rsidR="00C77FA2" w:rsidRPr="000C1831" w:rsidRDefault="00C77FA2" w:rsidP="00C77FA2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77FA2" w:rsidRDefault="00C77FA2" w:rsidP="00C77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C77FA2">
        <w:rPr>
          <w:rFonts w:ascii="Times New Roman" w:hAnsi="Times New Roman" w:cs="Times New Roman"/>
          <w:b/>
          <w:bCs/>
          <w:sz w:val="28"/>
          <w:szCs w:val="28"/>
        </w:rPr>
        <w:t>Документация отряда ЮИД</w:t>
      </w:r>
    </w:p>
    <w:p w:rsidR="00C77FA2" w:rsidRPr="00C77FA2" w:rsidRDefault="00C77FA2" w:rsidP="00C77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FA2" w:rsidRPr="00C77FA2" w:rsidRDefault="00C77FA2" w:rsidP="00C77FA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FA2">
        <w:rPr>
          <w:rFonts w:ascii="Times New Roman" w:hAnsi="Times New Roman" w:cs="Times New Roman"/>
          <w:sz w:val="28"/>
          <w:szCs w:val="28"/>
        </w:rPr>
        <w:t xml:space="preserve">паспорт отряда (список членов отряда, атрибуты отряда и пр.); </w:t>
      </w:r>
    </w:p>
    <w:p w:rsidR="00C77FA2" w:rsidRPr="00C77FA2" w:rsidRDefault="00C77FA2" w:rsidP="00C77FA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FA2">
        <w:rPr>
          <w:rFonts w:ascii="Times New Roman" w:hAnsi="Times New Roman" w:cs="Times New Roman"/>
          <w:sz w:val="28"/>
          <w:szCs w:val="28"/>
        </w:rPr>
        <w:t xml:space="preserve">план работы с отрядом на учебный год; </w:t>
      </w:r>
    </w:p>
    <w:p w:rsidR="00C77FA2" w:rsidRPr="00C77FA2" w:rsidRDefault="00C77FA2" w:rsidP="00C77FA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FA2">
        <w:rPr>
          <w:rFonts w:ascii="Times New Roman" w:hAnsi="Times New Roman" w:cs="Times New Roman"/>
          <w:sz w:val="28"/>
          <w:szCs w:val="28"/>
        </w:rPr>
        <w:t xml:space="preserve">журнал учета проводимых мероприятий; </w:t>
      </w:r>
    </w:p>
    <w:p w:rsidR="00C77FA2" w:rsidRPr="00C77FA2" w:rsidRDefault="00C77FA2" w:rsidP="00C77FA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FA2">
        <w:rPr>
          <w:rFonts w:ascii="Times New Roman" w:hAnsi="Times New Roman" w:cs="Times New Roman"/>
          <w:sz w:val="28"/>
          <w:szCs w:val="28"/>
        </w:rPr>
        <w:t>другое.</w:t>
      </w:r>
    </w:p>
    <w:p w:rsidR="00BA06F2" w:rsidRPr="000C1831" w:rsidRDefault="00BA06F2" w:rsidP="000C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06F2" w:rsidRPr="000C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B2" w:rsidRDefault="00FE59B2" w:rsidP="00FE59B2">
      <w:pPr>
        <w:spacing w:after="0" w:line="240" w:lineRule="auto"/>
      </w:pPr>
      <w:r>
        <w:separator/>
      </w:r>
    </w:p>
  </w:endnote>
  <w:endnote w:type="continuationSeparator" w:id="0">
    <w:p w:rsidR="00FE59B2" w:rsidRDefault="00FE59B2" w:rsidP="00FE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B2" w:rsidRDefault="00FE59B2" w:rsidP="00FE59B2">
      <w:pPr>
        <w:spacing w:after="0" w:line="240" w:lineRule="auto"/>
      </w:pPr>
      <w:r>
        <w:separator/>
      </w:r>
    </w:p>
  </w:footnote>
  <w:footnote w:type="continuationSeparator" w:id="0">
    <w:p w:rsidR="00FE59B2" w:rsidRDefault="00FE59B2" w:rsidP="00FE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FC"/>
    <w:rsid w:val="000C1831"/>
    <w:rsid w:val="003069F5"/>
    <w:rsid w:val="003B69FC"/>
    <w:rsid w:val="00482081"/>
    <w:rsid w:val="00797461"/>
    <w:rsid w:val="007B5C71"/>
    <w:rsid w:val="007C20DC"/>
    <w:rsid w:val="00A439C8"/>
    <w:rsid w:val="00BA06F2"/>
    <w:rsid w:val="00C77FA2"/>
    <w:rsid w:val="00E41D88"/>
    <w:rsid w:val="00FE59B2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37C34-0E9E-4C69-97E7-148F1CC8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9B2"/>
  </w:style>
  <w:style w:type="paragraph" w:styleId="a5">
    <w:name w:val="footer"/>
    <w:basedOn w:val="a"/>
    <w:link w:val="a6"/>
    <w:uiPriority w:val="99"/>
    <w:unhideWhenUsed/>
    <w:rsid w:val="00FE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9B2"/>
  </w:style>
  <w:style w:type="paragraph" w:styleId="a7">
    <w:name w:val="Balloon Text"/>
    <w:basedOn w:val="a"/>
    <w:link w:val="a8"/>
    <w:uiPriority w:val="99"/>
    <w:semiHidden/>
    <w:unhideWhenUsed/>
    <w:rsid w:val="00FE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Учетная запись Майкрософт</cp:lastModifiedBy>
  <cp:revision>14</cp:revision>
  <cp:lastPrinted>2017-08-14T08:37:00Z</cp:lastPrinted>
  <dcterms:created xsi:type="dcterms:W3CDTF">2017-08-12T11:43:00Z</dcterms:created>
  <dcterms:modified xsi:type="dcterms:W3CDTF">2017-10-25T09:22:00Z</dcterms:modified>
</cp:coreProperties>
</file>